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20"/>
        <w:gridCol w:w="10060"/>
      </w:tblGrid>
      <w:tr w:rsidR="00856C35" w14:paraId="0DCF7AAA" w14:textId="77777777" w:rsidTr="00347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" w:type="dxa"/>
          </w:tcPr>
          <w:p w14:paraId="29AAE39B" w14:textId="2D96A74B" w:rsidR="00856C35" w:rsidRDefault="00856C35" w:rsidP="00856C35"/>
        </w:tc>
        <w:tc>
          <w:tcPr>
            <w:tcW w:w="10060" w:type="dxa"/>
          </w:tcPr>
          <w:p w14:paraId="1BEA7D23" w14:textId="236F5453" w:rsidR="00856C35" w:rsidRDefault="00C3005E" w:rsidP="00C3005E">
            <w:pPr>
              <w:pStyle w:val="CompanyName"/>
              <w:jc w:val="center"/>
            </w:pPr>
            <w:r>
              <w:t>Pettis County Community Partnership</w:t>
            </w:r>
          </w:p>
        </w:tc>
      </w:tr>
    </w:tbl>
    <w:p w14:paraId="6BA18227" w14:textId="77777777" w:rsidR="00467865" w:rsidRPr="00275BB5" w:rsidRDefault="00856C35" w:rsidP="00856C35">
      <w:pPr>
        <w:pStyle w:val="Heading1"/>
      </w:pPr>
      <w:r>
        <w:t>Employment Application</w:t>
      </w:r>
    </w:p>
    <w:p w14:paraId="2E0B0D6D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130E2B6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790EE0CA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4AD2AF8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FA58BF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CF7511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16EF5280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763CBC3B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2D0B6716" w14:textId="77777777" w:rsidTr="00FF1313">
        <w:tc>
          <w:tcPr>
            <w:tcW w:w="1081" w:type="dxa"/>
          </w:tcPr>
          <w:p w14:paraId="21A4E884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4E78C35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09EB44C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1B9CA5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6F94AC8B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35AC4622" w14:textId="77777777" w:rsidR="00856C35" w:rsidRPr="009C220D" w:rsidRDefault="00856C35" w:rsidP="00856C35"/>
        </w:tc>
      </w:tr>
    </w:tbl>
    <w:p w14:paraId="297E7D9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429609C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4A44E49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5E5C3736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2BEF3A7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00A1E06B" w14:textId="77777777" w:rsidTr="00FF1313">
        <w:tc>
          <w:tcPr>
            <w:tcW w:w="1081" w:type="dxa"/>
          </w:tcPr>
          <w:p w14:paraId="11014B3E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79B0555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CC730A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5D2B1E7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085FCFC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A3BD062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43B62428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3D95E33B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A3B19F6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4C357994" w14:textId="77777777" w:rsidTr="00FF1313">
        <w:trPr>
          <w:trHeight w:val="288"/>
        </w:trPr>
        <w:tc>
          <w:tcPr>
            <w:tcW w:w="1081" w:type="dxa"/>
          </w:tcPr>
          <w:p w14:paraId="5EB3D8B7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348DDE3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4193AA5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8FBBAA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3A8610D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591D40B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440B510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16F000E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1A61D961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6DD0BDF" w14:textId="77777777" w:rsidR="00841645" w:rsidRPr="009C220D" w:rsidRDefault="00841645" w:rsidP="00440CD8">
            <w:pPr>
              <w:pStyle w:val="FieldText"/>
            </w:pPr>
          </w:p>
        </w:tc>
      </w:tr>
    </w:tbl>
    <w:p w14:paraId="5249893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4EE5497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6A212AA3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156DA980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2B0C57C3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38F9987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070180AD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FB21BE7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4D3FCD7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20D96A5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23BB3943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609074B0" w14:textId="77777777" w:rsidR="00DE7FB7" w:rsidRPr="009C220D" w:rsidRDefault="00DE7FB7" w:rsidP="00083002">
            <w:pPr>
              <w:pStyle w:val="FieldText"/>
            </w:pPr>
          </w:p>
        </w:tc>
      </w:tr>
    </w:tbl>
    <w:p w14:paraId="4FD2573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0F2C7D8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36996C0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14C92A8E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04724528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2ED3D28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F3FFAA2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247EC2D0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2E04749D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BFA76B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52A90F7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AC4137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38D852B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6766907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DEA6343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03EEFC4D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251CC3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7146DA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5BFED2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2EF8B15A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15B8A38A" w14:textId="77777777" w:rsidR="009C220D" w:rsidRPr="009C220D" w:rsidRDefault="009C220D" w:rsidP="00617C65">
            <w:pPr>
              <w:pStyle w:val="FieldText"/>
            </w:pPr>
          </w:p>
        </w:tc>
      </w:tr>
    </w:tbl>
    <w:p w14:paraId="64C0187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1ABD32A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8767547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337DF08C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181F6D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1E7509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20CDEA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52C6411F" w14:textId="77777777" w:rsidR="009C220D" w:rsidRPr="005114CE" w:rsidRDefault="009C220D" w:rsidP="00682C69"/>
        </w:tc>
      </w:tr>
    </w:tbl>
    <w:p w14:paraId="674D1C3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5663EFF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143F5061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5BFB6524" w14:textId="77777777" w:rsidR="000F2DF4" w:rsidRPr="009C220D" w:rsidRDefault="000F2DF4" w:rsidP="00617C65">
            <w:pPr>
              <w:pStyle w:val="FieldText"/>
            </w:pPr>
          </w:p>
        </w:tc>
      </w:tr>
    </w:tbl>
    <w:p w14:paraId="52FABBEA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20F6903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7807D546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5F8DD364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5EF391FF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134C857" w14:textId="77777777" w:rsidR="000F2DF4" w:rsidRPr="005114CE" w:rsidRDefault="000F2DF4" w:rsidP="00617C65">
            <w:pPr>
              <w:pStyle w:val="FieldText"/>
            </w:pPr>
          </w:p>
        </w:tc>
      </w:tr>
    </w:tbl>
    <w:p w14:paraId="2E085DC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221273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1203AC63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1F911C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B2CDC6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30F7F8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449D504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21D06D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E9C1A2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5A539C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EA5F2F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F67A52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636DF4C" w14:textId="77777777" w:rsidR="00250014" w:rsidRPr="005114CE" w:rsidRDefault="00250014" w:rsidP="00617C65">
            <w:pPr>
              <w:pStyle w:val="FieldText"/>
            </w:pPr>
          </w:p>
        </w:tc>
      </w:tr>
    </w:tbl>
    <w:p w14:paraId="4CE99908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7361FDA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38A0A904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0680D885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17FF2688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275FC6F" w14:textId="77777777" w:rsidR="000F2DF4" w:rsidRPr="005114CE" w:rsidRDefault="000F2DF4" w:rsidP="00617C65">
            <w:pPr>
              <w:pStyle w:val="FieldText"/>
            </w:pPr>
          </w:p>
        </w:tc>
      </w:tr>
    </w:tbl>
    <w:p w14:paraId="114D970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D40467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68A80F4E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126017C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B7CEB1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254656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AC28D7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4B9C36D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58B2B7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70EC87A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D2DA0C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A7E9FF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26CB386C" w14:textId="77777777" w:rsidR="00250014" w:rsidRPr="005114CE" w:rsidRDefault="00250014" w:rsidP="00617C65">
            <w:pPr>
              <w:pStyle w:val="FieldText"/>
            </w:pPr>
          </w:p>
        </w:tc>
      </w:tr>
    </w:tbl>
    <w:p w14:paraId="05DC757D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695AE62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7593F49A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81BC0FD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6BC78C4A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615DDFAD" w14:textId="77777777" w:rsidR="002A2510" w:rsidRPr="005114CE" w:rsidRDefault="002A2510" w:rsidP="00617C65">
            <w:pPr>
              <w:pStyle w:val="FieldText"/>
            </w:pPr>
          </w:p>
        </w:tc>
      </w:tr>
    </w:tbl>
    <w:p w14:paraId="5F3C857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666BC02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2FD90684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33DBB91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F58779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FF13D6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74CCF52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5E4B79F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265374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006D458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10D123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D81283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0EF19EF4" w14:textId="77777777" w:rsidR="00250014" w:rsidRPr="005114CE" w:rsidRDefault="00250014" w:rsidP="00617C65">
            <w:pPr>
              <w:pStyle w:val="FieldText"/>
            </w:pPr>
          </w:p>
        </w:tc>
      </w:tr>
    </w:tbl>
    <w:p w14:paraId="4EB72C8C" w14:textId="77777777" w:rsidR="00330050" w:rsidRDefault="00330050" w:rsidP="00330050">
      <w:pPr>
        <w:pStyle w:val="Heading2"/>
      </w:pPr>
      <w:r>
        <w:t>References</w:t>
      </w:r>
    </w:p>
    <w:p w14:paraId="6434E048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0B44FB4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B8D19CC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4F2399A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3CB5146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9F9B296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51671E88" w14:textId="77777777" w:rsidTr="00BD103E">
        <w:trPr>
          <w:trHeight w:val="360"/>
        </w:trPr>
        <w:tc>
          <w:tcPr>
            <w:tcW w:w="1072" w:type="dxa"/>
          </w:tcPr>
          <w:p w14:paraId="7067F9DA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FE9091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0A0EC2F3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359A6F6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7E39E0F7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7C0B2849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3157367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8F90C0F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5508CE5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015A3359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785147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D2D9D9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FC377E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E9B88F" w14:textId="77777777" w:rsidR="00D55AFA" w:rsidRDefault="00D55AFA" w:rsidP="00330050"/>
        </w:tc>
      </w:tr>
      <w:tr w:rsidR="000F2DF4" w:rsidRPr="005114CE" w14:paraId="590DA4C1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7C70984C" w14:textId="77777777"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68F99F2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E117B02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FA8C802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49C54157" w14:textId="77777777" w:rsidTr="00BD103E">
        <w:trPr>
          <w:trHeight w:val="360"/>
        </w:trPr>
        <w:tc>
          <w:tcPr>
            <w:tcW w:w="1072" w:type="dxa"/>
          </w:tcPr>
          <w:p w14:paraId="7B766A82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8E0FABC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39FFBB5D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2C3BA0D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249C52CF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F687E6C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6C6CA94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3566556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47A585A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54A02B81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218813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6DEF35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7EA7D6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F97F94" w14:textId="77777777" w:rsidR="00D55AFA" w:rsidRDefault="00D55AFA" w:rsidP="00330050"/>
        </w:tc>
      </w:tr>
      <w:tr w:rsidR="000D2539" w:rsidRPr="005114CE" w14:paraId="0A127462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1FB1CC6E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2FC6644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7EBEB10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0A58CAC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5E918A05" w14:textId="77777777" w:rsidTr="00BD103E">
        <w:trPr>
          <w:trHeight w:val="360"/>
        </w:trPr>
        <w:tc>
          <w:tcPr>
            <w:tcW w:w="1072" w:type="dxa"/>
          </w:tcPr>
          <w:p w14:paraId="01079B89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BE698A2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787A4BBA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6B811DA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2ECAD34C" w14:textId="77777777" w:rsidTr="00BD103E">
        <w:trPr>
          <w:trHeight w:val="360"/>
        </w:trPr>
        <w:tc>
          <w:tcPr>
            <w:tcW w:w="1072" w:type="dxa"/>
          </w:tcPr>
          <w:p w14:paraId="1068DA01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1801954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A587180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E070801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3618E8A5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77FB028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4A1DA34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03CFC0C" w14:textId="34F08BF5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3E9E154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1A3121F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26D6849B" w14:textId="77777777" w:rsidTr="00BD103E">
        <w:trPr>
          <w:trHeight w:val="360"/>
        </w:trPr>
        <w:tc>
          <w:tcPr>
            <w:tcW w:w="1072" w:type="dxa"/>
          </w:tcPr>
          <w:p w14:paraId="739C077F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3D87E0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6368E714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A75DE1B" w14:textId="77777777" w:rsidR="000D2539" w:rsidRPr="009C220D" w:rsidRDefault="000D2539" w:rsidP="0014663E">
            <w:pPr>
              <w:pStyle w:val="FieldText"/>
            </w:pPr>
          </w:p>
        </w:tc>
      </w:tr>
    </w:tbl>
    <w:p w14:paraId="0EA9FD23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156646F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A60DE7D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14432C8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05D068A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BD0947A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BDCFCEF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7E05D41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0FBDBFC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2499AFF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D734920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AC938ED" w14:textId="77777777" w:rsidR="000D2539" w:rsidRPr="009C220D" w:rsidRDefault="000D2539" w:rsidP="0014663E">
            <w:pPr>
              <w:pStyle w:val="FieldText"/>
            </w:pPr>
          </w:p>
        </w:tc>
      </w:tr>
    </w:tbl>
    <w:p w14:paraId="36FF943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342DB47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5E57F10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048391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7DC21A1D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A70BBA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71DCC079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CD0DFFD" w14:textId="77777777" w:rsidR="000D2539" w:rsidRPr="009C220D" w:rsidRDefault="000D2539" w:rsidP="0014663E">
            <w:pPr>
              <w:pStyle w:val="FieldText"/>
            </w:pPr>
          </w:p>
        </w:tc>
      </w:tr>
    </w:tbl>
    <w:p w14:paraId="587124FA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7EBBBC8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7A46C4E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9DBABE0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0B5D8B6B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EBA2F96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67C04B4E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715E9EB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654059D7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033B7C6E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1C213A3E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1C40B6E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8F76091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65622267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C36BAA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063B71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231A11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ABEAF9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00CEC25B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1269F56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702D6FB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2FE1E5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9DE0B8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66D83E6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7F39C04D" w14:textId="77777777" w:rsidTr="00BD103E">
        <w:trPr>
          <w:trHeight w:val="360"/>
        </w:trPr>
        <w:tc>
          <w:tcPr>
            <w:tcW w:w="1072" w:type="dxa"/>
          </w:tcPr>
          <w:p w14:paraId="05F965DD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BC58E2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4EB30D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DBE0E5B" w14:textId="77777777" w:rsidR="00BC07E3" w:rsidRPr="009C220D" w:rsidRDefault="00BC07E3" w:rsidP="00BC07E3">
            <w:pPr>
              <w:pStyle w:val="FieldText"/>
            </w:pPr>
          </w:p>
        </w:tc>
      </w:tr>
    </w:tbl>
    <w:p w14:paraId="659344E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63349DA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DC83B25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6591EEB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2A80522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7DD64D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2371389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9948EB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749039C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2B8D8F8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C06412B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6FEE469" w14:textId="77777777" w:rsidR="00BC07E3" w:rsidRPr="009C220D" w:rsidRDefault="00BC07E3" w:rsidP="00BC07E3">
            <w:pPr>
              <w:pStyle w:val="FieldText"/>
            </w:pPr>
          </w:p>
        </w:tc>
      </w:tr>
    </w:tbl>
    <w:p w14:paraId="70C7D96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3E9D4A6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DED0AF5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9CA234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6AB7750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B11E73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18DFCFA5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D2DBC4A" w14:textId="77777777" w:rsidR="00BC07E3" w:rsidRPr="009C220D" w:rsidRDefault="00BC07E3" w:rsidP="00BC07E3">
            <w:pPr>
              <w:pStyle w:val="FieldText"/>
            </w:pPr>
          </w:p>
        </w:tc>
      </w:tr>
    </w:tbl>
    <w:p w14:paraId="333D5F3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6E7BF24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47A811E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AB84851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ABB4543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4D5CDC4D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E7C6251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4D4B04B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34A0463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4098C9E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1D645D8C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E6576AA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5861115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03FA6997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96EE74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46C397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BCA5478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17468D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38B17B9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378B4BB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BDEBFAD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B6BFA5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86F685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502CD4F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5EC58FE" w14:textId="77777777" w:rsidTr="00BD103E">
        <w:trPr>
          <w:trHeight w:val="360"/>
        </w:trPr>
        <w:tc>
          <w:tcPr>
            <w:tcW w:w="1072" w:type="dxa"/>
          </w:tcPr>
          <w:p w14:paraId="75E429D4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D25AA5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905B7D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B6A3E7F" w14:textId="77777777" w:rsidR="00BC07E3" w:rsidRPr="009C220D" w:rsidRDefault="00BC07E3" w:rsidP="00BC07E3">
            <w:pPr>
              <w:pStyle w:val="FieldText"/>
            </w:pPr>
          </w:p>
        </w:tc>
      </w:tr>
    </w:tbl>
    <w:p w14:paraId="771ECD5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1D0AB8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3B90807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1C75EB0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72C565F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9E4D3ED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7AA2EAD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718E9DD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6D508D7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040DB05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64FF628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4A333FA" w14:textId="77777777" w:rsidR="00BC07E3" w:rsidRPr="009C220D" w:rsidRDefault="00BC07E3" w:rsidP="00BC07E3">
            <w:pPr>
              <w:pStyle w:val="FieldText"/>
            </w:pPr>
          </w:p>
        </w:tc>
      </w:tr>
    </w:tbl>
    <w:p w14:paraId="1C3223F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2F3B9D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A9A7CF7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3B8FF7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0B2CB1F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CB3829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1DA556A9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AFA64A3" w14:textId="77777777" w:rsidR="00BC07E3" w:rsidRPr="009C220D" w:rsidRDefault="00BC07E3" w:rsidP="00BC07E3">
            <w:pPr>
              <w:pStyle w:val="FieldText"/>
            </w:pPr>
          </w:p>
        </w:tc>
      </w:tr>
    </w:tbl>
    <w:p w14:paraId="7B2DA4C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589A874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11661AC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2ADCA24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1030ABE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640B62F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B99F20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BE7D9C8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3B447C6B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54C1262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4D65F59A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5B8C01E4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253165B7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7317E7CE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7724D13A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A7BA6F7" w14:textId="77777777" w:rsidR="000D2539" w:rsidRPr="009C220D" w:rsidRDefault="000D2539" w:rsidP="00902964">
            <w:pPr>
              <w:pStyle w:val="FieldText"/>
            </w:pPr>
          </w:p>
        </w:tc>
      </w:tr>
    </w:tbl>
    <w:p w14:paraId="10E25B0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431ADE6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56CAC461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3BDC96DA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18940C54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02A9B1E9" w14:textId="77777777" w:rsidR="000D2539" w:rsidRPr="009C220D" w:rsidRDefault="000D2539" w:rsidP="00902964">
            <w:pPr>
              <w:pStyle w:val="FieldText"/>
            </w:pPr>
          </w:p>
        </w:tc>
      </w:tr>
    </w:tbl>
    <w:p w14:paraId="78D22BE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70EF737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31EBD0CE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3EB6412F" w14:textId="77777777" w:rsidR="000D2539" w:rsidRPr="009C220D" w:rsidRDefault="000D2539" w:rsidP="00902964">
            <w:pPr>
              <w:pStyle w:val="FieldText"/>
            </w:pPr>
          </w:p>
        </w:tc>
      </w:tr>
    </w:tbl>
    <w:p w14:paraId="2D2CF8A4" w14:textId="77777777" w:rsidR="00871876" w:rsidRDefault="00871876" w:rsidP="00871876">
      <w:pPr>
        <w:pStyle w:val="Heading2"/>
      </w:pPr>
      <w:r w:rsidRPr="009C220D">
        <w:t>Disclaimer and Signature</w:t>
      </w:r>
    </w:p>
    <w:p w14:paraId="314B7AC7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37B1FDE8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27B149B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2669069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73BEF1E5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7F52D1A7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2741F06D" w14:textId="77777777" w:rsidR="000D2539" w:rsidRPr="005114CE" w:rsidRDefault="000D2539" w:rsidP="00682C69">
            <w:pPr>
              <w:pStyle w:val="FieldText"/>
            </w:pPr>
          </w:p>
        </w:tc>
      </w:tr>
    </w:tbl>
    <w:p w14:paraId="576582DD" w14:textId="77777777" w:rsidR="005F6E87" w:rsidRPr="004E34C6" w:rsidRDefault="005F6E87" w:rsidP="004E34C6"/>
    <w:sectPr w:rsidR="005F6E87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C9061" w14:textId="77777777" w:rsidR="00DF272D" w:rsidRDefault="00DF272D" w:rsidP="00176E67">
      <w:r>
        <w:separator/>
      </w:r>
    </w:p>
  </w:endnote>
  <w:endnote w:type="continuationSeparator" w:id="0">
    <w:p w14:paraId="52DE0B9C" w14:textId="77777777" w:rsidR="00DF272D" w:rsidRDefault="00DF272D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48B31DF1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CA20B" w14:textId="77777777" w:rsidR="00DF272D" w:rsidRDefault="00DF272D" w:rsidP="00176E67">
      <w:r>
        <w:separator/>
      </w:r>
    </w:p>
  </w:footnote>
  <w:footnote w:type="continuationSeparator" w:id="0">
    <w:p w14:paraId="2BBAB4BD" w14:textId="77777777" w:rsidR="00DF272D" w:rsidRDefault="00DF272D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99197682">
    <w:abstractNumId w:val="9"/>
  </w:num>
  <w:num w:numId="2" w16cid:durableId="1692027612">
    <w:abstractNumId w:val="7"/>
  </w:num>
  <w:num w:numId="3" w16cid:durableId="691296613">
    <w:abstractNumId w:val="6"/>
  </w:num>
  <w:num w:numId="4" w16cid:durableId="1776167342">
    <w:abstractNumId w:val="5"/>
  </w:num>
  <w:num w:numId="5" w16cid:durableId="621040513">
    <w:abstractNumId w:val="4"/>
  </w:num>
  <w:num w:numId="6" w16cid:durableId="1037781795">
    <w:abstractNumId w:val="8"/>
  </w:num>
  <w:num w:numId="7" w16cid:durableId="1970160592">
    <w:abstractNumId w:val="3"/>
  </w:num>
  <w:num w:numId="8" w16cid:durableId="160895776">
    <w:abstractNumId w:val="2"/>
  </w:num>
  <w:num w:numId="9" w16cid:durableId="1585602690">
    <w:abstractNumId w:val="1"/>
  </w:num>
  <w:num w:numId="10" w16cid:durableId="155242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5E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52349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47306"/>
    <w:rsid w:val="00357B9E"/>
    <w:rsid w:val="003929F1"/>
    <w:rsid w:val="003A1B63"/>
    <w:rsid w:val="003A41A1"/>
    <w:rsid w:val="003B2326"/>
    <w:rsid w:val="00400251"/>
    <w:rsid w:val="00427835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3005E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DF272D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967B51C"/>
  <w15:docId w15:val="{ED9DDF17-36A6-4263-A4AA-A50AB1F9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wnloads\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</Template>
  <TotalTime>4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John Thompson</dc:creator>
  <cp:lastModifiedBy>John Thompson</cp:lastModifiedBy>
  <cp:revision>6</cp:revision>
  <cp:lastPrinted>2002-05-23T18:14:00Z</cp:lastPrinted>
  <dcterms:created xsi:type="dcterms:W3CDTF">2022-12-06T14:38:00Z</dcterms:created>
  <dcterms:modified xsi:type="dcterms:W3CDTF">2022-12-06T14:44:00Z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